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A57B6D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A57B6D">
        <w:rPr>
          <w:rFonts w:asciiTheme="minorHAnsi" w:hAnsiTheme="minorHAnsi" w:cstheme="minorHAnsi"/>
          <w:b/>
          <w:u w:val="single"/>
        </w:rPr>
        <w:t>Załącznik nr 1</w:t>
      </w:r>
      <w:r w:rsidR="00E4386E" w:rsidRPr="00A57B6D">
        <w:rPr>
          <w:rFonts w:asciiTheme="minorHAnsi" w:hAnsiTheme="minorHAnsi" w:cstheme="minorHAnsi"/>
          <w:b/>
          <w:u w:val="single"/>
        </w:rPr>
        <w:t>A</w:t>
      </w:r>
      <w:r w:rsidRPr="00A57B6D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Pr="00A57B6D" w:rsidRDefault="00A57B6D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A57B6D">
        <w:rPr>
          <w:rFonts w:asciiTheme="minorHAnsi" w:hAnsiTheme="minorHAnsi" w:cstheme="minorHAnsi"/>
          <w:b/>
          <w:u w:val="single"/>
        </w:rPr>
        <w:t xml:space="preserve">Część I - </w:t>
      </w:r>
      <w:r w:rsidR="006A5F59">
        <w:rPr>
          <w:rFonts w:asciiTheme="minorHAnsi" w:hAnsiTheme="minorHAnsi" w:cstheme="minorHAnsi"/>
          <w:b/>
          <w:u w:val="single"/>
        </w:rPr>
        <w:t xml:space="preserve">Zakup I Dostawa </w:t>
      </w:r>
      <w:r w:rsidR="006A5F59" w:rsidRPr="00A57B6D">
        <w:rPr>
          <w:rFonts w:asciiTheme="minorHAnsi" w:hAnsiTheme="minorHAnsi" w:cstheme="minorHAnsi"/>
          <w:b/>
          <w:u w:val="single"/>
        </w:rPr>
        <w:t xml:space="preserve"> </w:t>
      </w:r>
      <w:r w:rsidR="006A5F59">
        <w:rPr>
          <w:rFonts w:asciiTheme="minorHAnsi" w:hAnsiTheme="minorHAnsi" w:cstheme="minorHAnsi"/>
          <w:b/>
          <w:u w:val="single"/>
        </w:rPr>
        <w:t>Zabawek</w:t>
      </w:r>
    </w:p>
    <w:p w:rsidR="000B4041" w:rsidRPr="00A57B6D" w:rsidRDefault="00433796" w:rsidP="000B40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Zakup i dostawa pomocy do zabaw </w:t>
      </w:r>
      <w:r w:rsidR="000B4041" w:rsidRPr="00A57B6D">
        <w:rPr>
          <w:rFonts w:asciiTheme="minorHAnsi" w:hAnsiTheme="minorHAnsi" w:cstheme="minorHAnsi"/>
          <w:b/>
          <w:bCs/>
        </w:rPr>
        <w:t>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A57B6D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3798" w:type="dxa"/>
        <w:tblLook w:val="04A0"/>
      </w:tblPr>
      <w:tblGrid>
        <w:gridCol w:w="437"/>
        <w:gridCol w:w="1404"/>
        <w:gridCol w:w="3897"/>
        <w:gridCol w:w="1532"/>
        <w:gridCol w:w="1123"/>
        <w:gridCol w:w="1431"/>
        <w:gridCol w:w="867"/>
        <w:gridCol w:w="856"/>
        <w:gridCol w:w="2251"/>
      </w:tblGrid>
      <w:tr w:rsidR="000B4041" w:rsidRPr="00A57B6D" w:rsidTr="003D6734">
        <w:trPr>
          <w:trHeight w:val="145"/>
        </w:trPr>
        <w:tc>
          <w:tcPr>
            <w:tcW w:w="437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404" w:type="dxa"/>
            <w:vAlign w:val="center"/>
          </w:tcPr>
          <w:p w:rsidR="000B4041" w:rsidRPr="00A57B6D" w:rsidRDefault="000B4041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3897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32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23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2251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fryzjerski</w:t>
            </w:r>
          </w:p>
        </w:tc>
        <w:tc>
          <w:tcPr>
            <w:tcW w:w="3897" w:type="dxa"/>
          </w:tcPr>
          <w:p w:rsidR="00B6346D" w:rsidRPr="00F17E87" w:rsidRDefault="00B6346D" w:rsidP="00CB668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Zestaw powinien być wykonany z wysokiej jakości tworzywa sztucznego. W komplecie </w:t>
            </w:r>
            <w:r w:rsidR="00CB668D">
              <w:rPr>
                <w:rFonts w:ascii="Calibri" w:hAnsi="Calibri"/>
                <w:sz w:val="18"/>
                <w:szCs w:val="18"/>
              </w:rPr>
              <w:t xml:space="preserve">maja się 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znaleźć takie elementy jak</w:t>
            </w:r>
            <w:r w:rsidR="00CB668D">
              <w:rPr>
                <w:rFonts w:ascii="Calibri" w:hAnsi="Calibri"/>
                <w:sz w:val="18"/>
                <w:szCs w:val="18"/>
              </w:rPr>
              <w:t xml:space="preserve"> np</w:t>
            </w:r>
            <w:r w:rsidRPr="00F17E87">
              <w:rPr>
                <w:rFonts w:ascii="Calibri" w:hAnsi="Calibri"/>
                <w:sz w:val="18"/>
                <w:szCs w:val="18"/>
              </w:rPr>
              <w:t>: suszarka, szczotka do włosów, lusterko</w:t>
            </w:r>
            <w:r w:rsidR="00CB668D">
              <w:rPr>
                <w:rFonts w:ascii="Calibri" w:hAnsi="Calibri"/>
                <w:sz w:val="18"/>
                <w:szCs w:val="18"/>
              </w:rPr>
              <w:t>, spinki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. Niektóre z elementów zestawu mogą </w:t>
            </w:r>
            <w:r w:rsidR="00CB668D">
              <w:rPr>
                <w:rFonts w:ascii="Calibri" w:hAnsi="Calibri"/>
                <w:sz w:val="18"/>
                <w:szCs w:val="18"/>
              </w:rPr>
              <w:t>być zasilane na baterie</w:t>
            </w:r>
            <w:r w:rsidRPr="00F17E8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klocki złączki</w:t>
            </w:r>
            <w:r w:rsidR="001378B4">
              <w:rPr>
                <w:rFonts w:ascii="Calibri" w:hAnsi="Calibri"/>
                <w:sz w:val="18"/>
                <w:szCs w:val="18"/>
              </w:rPr>
              <w:t xml:space="preserve"> (wafle)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Klocki mają być wykonane z tworzywa sztucznego, </w:t>
            </w:r>
            <w:r w:rsidR="00CB668D">
              <w:rPr>
                <w:rFonts w:ascii="Calibri" w:hAnsi="Calibri"/>
                <w:sz w:val="18"/>
                <w:szCs w:val="18"/>
              </w:rPr>
              <w:t>klocki mają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w łatwy sposób mają łączyć się ze sobą lub mogą łączyć się z podstawą. Ma to dać możliwość tworzenia niezliczonych konstrukcji. Zestaw </w:t>
            </w:r>
            <w:r w:rsidR="0095618D">
              <w:rPr>
                <w:rFonts w:ascii="Calibri" w:hAnsi="Calibri"/>
                <w:sz w:val="18"/>
                <w:szCs w:val="18"/>
              </w:rPr>
              <w:t>powinien zawierać co najmniej 16</w:t>
            </w:r>
            <w:r w:rsidRPr="00F17E87">
              <w:rPr>
                <w:rFonts w:ascii="Calibri" w:hAnsi="Calibri"/>
                <w:sz w:val="18"/>
                <w:szCs w:val="18"/>
              </w:rPr>
              <w:t>0 sztuk klocków, wymiary każdego klocka nie mniejsze niż 10 cm x 10 cm x 1 cm</w:t>
            </w:r>
          </w:p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produkty żywnościowe zestaw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ma być wykonany z tworzywa sztucznego, być odporny na uderzenia, być bardzo realistycznym pod względem kształtu i koloru. Zestaw ma być wykorzystywany np. podczas zabawy w sklep lub dom. Z</w:t>
            </w:r>
            <w:r w:rsidR="003A65F3">
              <w:rPr>
                <w:rFonts w:ascii="Calibri" w:hAnsi="Calibri"/>
                <w:sz w:val="18"/>
                <w:szCs w:val="18"/>
              </w:rPr>
              <w:t>estaw ma zawierać co najmniej 40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sztuk</w:t>
            </w:r>
            <w:r w:rsidR="003A65F3">
              <w:rPr>
                <w:rFonts w:ascii="Calibri" w:hAnsi="Calibri"/>
                <w:sz w:val="18"/>
                <w:szCs w:val="18"/>
              </w:rPr>
              <w:t xml:space="preserve"> produktów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w opakowaniu</w:t>
            </w:r>
            <w:r w:rsidR="003A65F3">
              <w:rPr>
                <w:rFonts w:ascii="Calibri" w:hAnsi="Calibri"/>
                <w:sz w:val="18"/>
                <w:szCs w:val="18"/>
              </w:rPr>
              <w:t>, w tym np. owoce, warzywa, słodkości, przekąski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zestawy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sprzęt kuchenny -zestaw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kuchennych sprzętów ma być wykonany z tworzywa sztucznego, zasilany bateriami A</w:t>
            </w:r>
            <w:r w:rsidR="006D0B6D">
              <w:rPr>
                <w:rFonts w:ascii="Calibri" w:hAnsi="Calibri"/>
                <w:sz w:val="18"/>
                <w:szCs w:val="18"/>
              </w:rPr>
              <w:t xml:space="preserve">A.  W zestawie maja się znajdować co najmniej 3 </w:t>
            </w:r>
            <w:r w:rsidR="006D0B6D">
              <w:rPr>
                <w:rFonts w:ascii="Calibri" w:hAnsi="Calibri"/>
                <w:sz w:val="18"/>
                <w:szCs w:val="18"/>
              </w:rPr>
              <w:lastRenderedPageBreak/>
              <w:t>sprzęty agd np</w:t>
            </w:r>
            <w:r w:rsidRPr="00F17E87">
              <w:rPr>
                <w:rFonts w:ascii="Calibri" w:hAnsi="Calibri"/>
                <w:sz w:val="18"/>
                <w:szCs w:val="18"/>
              </w:rPr>
              <w:t>.: blender, ekspres, mikser</w:t>
            </w:r>
            <w:r w:rsidR="006D0B6D">
              <w:rPr>
                <w:rFonts w:ascii="Calibri" w:hAnsi="Calibri"/>
                <w:sz w:val="18"/>
                <w:szCs w:val="18"/>
              </w:rPr>
              <w:t>, czajnik, toster, opiekacz</w:t>
            </w:r>
            <w:r w:rsidRPr="00F17E87">
              <w:rPr>
                <w:rFonts w:ascii="Calibri" w:hAnsi="Calibri"/>
                <w:sz w:val="18"/>
                <w:szCs w:val="18"/>
              </w:rPr>
              <w:t>.</w:t>
            </w:r>
            <w:r w:rsidR="006D0B6D">
              <w:rPr>
                <w:rFonts w:ascii="Calibri" w:hAnsi="Calibri"/>
                <w:sz w:val="18"/>
                <w:szCs w:val="18"/>
              </w:rPr>
              <w:t xml:space="preserve"> Zestaw ma uczyć posługiwania się sprzętami agd</w:t>
            </w:r>
          </w:p>
          <w:p w:rsidR="00B6346D" w:rsidRPr="00F17E87" w:rsidRDefault="00B6346D" w:rsidP="00B6346D">
            <w:pPr>
              <w:numPr>
                <w:ilvl w:val="0"/>
                <w:numId w:val="18"/>
              </w:num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wymiary blendera</w:t>
            </w:r>
            <w:r w:rsidR="006D0B6D">
              <w:rPr>
                <w:rFonts w:ascii="Calibri" w:hAnsi="Calibri"/>
                <w:sz w:val="18"/>
                <w:szCs w:val="18"/>
              </w:rPr>
              <w:t>: co najmniej 10 cm x 15 cm x 15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cm,</w:t>
            </w:r>
            <w:r w:rsidR="006D0B6D">
              <w:rPr>
                <w:rFonts w:ascii="Calibri" w:hAnsi="Calibri"/>
                <w:sz w:val="18"/>
                <w:szCs w:val="18"/>
              </w:rPr>
              <w:t>(+/-2cm)</w:t>
            </w:r>
          </w:p>
          <w:p w:rsidR="00B6346D" w:rsidRPr="006D0B6D" w:rsidRDefault="00B6346D" w:rsidP="006D0B6D">
            <w:pPr>
              <w:numPr>
                <w:ilvl w:val="0"/>
                <w:numId w:val="18"/>
              </w:num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wymiary ekspresu: co </w:t>
            </w:r>
            <w:r w:rsidR="006D0B6D">
              <w:rPr>
                <w:rFonts w:ascii="Calibri" w:hAnsi="Calibri"/>
                <w:sz w:val="18"/>
                <w:szCs w:val="18"/>
              </w:rPr>
              <w:t>najmniej 15 cm x 10 cm x 15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cm,</w:t>
            </w:r>
            <w:r w:rsidR="006D0B6D" w:rsidRPr="00F17E87">
              <w:rPr>
                <w:rFonts w:ascii="Calibri" w:hAnsi="Calibri"/>
                <w:sz w:val="18"/>
                <w:szCs w:val="18"/>
              </w:rPr>
              <w:t xml:space="preserve"> ,</w:t>
            </w:r>
            <w:r w:rsidR="006D0B6D">
              <w:rPr>
                <w:rFonts w:ascii="Calibri" w:hAnsi="Calibri"/>
                <w:sz w:val="18"/>
                <w:szCs w:val="18"/>
              </w:rPr>
              <w:t>(+/-2cm)</w:t>
            </w:r>
          </w:p>
          <w:p w:rsidR="00B6346D" w:rsidRPr="006D0B6D" w:rsidRDefault="00B6346D" w:rsidP="006D0B6D">
            <w:pPr>
              <w:numPr>
                <w:ilvl w:val="0"/>
                <w:numId w:val="18"/>
              </w:num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wymiary miksera </w:t>
            </w:r>
            <w:r w:rsidR="006D0B6D">
              <w:rPr>
                <w:rFonts w:ascii="Calibri" w:hAnsi="Calibri"/>
                <w:sz w:val="18"/>
                <w:szCs w:val="18"/>
              </w:rPr>
              <w:t>: co najmniej 19 cm x 11 cm x 15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</w:t>
            </w:r>
            <w:r w:rsidR="006D0B6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D0B6D" w:rsidRPr="00F17E87">
              <w:rPr>
                <w:rFonts w:ascii="Calibri" w:hAnsi="Calibri"/>
                <w:sz w:val="18"/>
                <w:szCs w:val="18"/>
              </w:rPr>
              <w:t>,</w:t>
            </w:r>
            <w:r w:rsidR="006D0B6D">
              <w:rPr>
                <w:rFonts w:ascii="Calibri" w:hAnsi="Calibri"/>
                <w:sz w:val="18"/>
                <w:szCs w:val="18"/>
              </w:rPr>
              <w:t>(+/-2cm)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CD7ADF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1 </w:t>
            </w:r>
            <w:r w:rsidR="00CD7ADF">
              <w:rPr>
                <w:rFonts w:ascii="Calibri" w:hAnsi="Calibri"/>
                <w:sz w:val="18"/>
                <w:szCs w:val="18"/>
              </w:rPr>
              <w:t>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CE2BAC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CE2BAC">
              <w:rPr>
                <w:rFonts w:ascii="Calibri" w:hAnsi="Calibri"/>
                <w:sz w:val="18"/>
                <w:szCs w:val="18"/>
              </w:rPr>
              <w:t>puzzle drewniane</w:t>
            </w:r>
          </w:p>
        </w:tc>
        <w:tc>
          <w:tcPr>
            <w:tcW w:w="3897" w:type="dxa"/>
          </w:tcPr>
          <w:p w:rsidR="000C50C9" w:rsidRPr="00CE2BAC" w:rsidRDefault="000C50C9" w:rsidP="000C50C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CE2BAC">
              <w:rPr>
                <w:rFonts w:ascii="Calibri" w:hAnsi="Calibri"/>
                <w:sz w:val="18"/>
                <w:szCs w:val="18"/>
              </w:rPr>
              <w:t>Puzzle - nakładanki mają stanowić idealne zabawki dla najmłodszych dzieci. Mają doskonalić spostrzeganie, rozwijać słownictwo i ćwiczyć koordynację wzrokowo-ruchową.</w:t>
            </w:r>
          </w:p>
          <w:p w:rsidR="00B6346D" w:rsidRPr="00CE2BAC" w:rsidRDefault="000C50C9" w:rsidP="000C50C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CE2BAC">
              <w:rPr>
                <w:rFonts w:ascii="Calibri" w:hAnsi="Calibri"/>
                <w:sz w:val="18"/>
                <w:szCs w:val="18"/>
              </w:rPr>
              <w:t>Zestaw ma zawierać:</w:t>
            </w:r>
            <w:r w:rsidRPr="00CE2BAC">
              <w:rPr>
                <w:rFonts w:ascii="Calibri" w:hAnsi="Calibri"/>
                <w:sz w:val="18"/>
                <w:szCs w:val="18"/>
              </w:rPr>
              <w:br/>
              <w:t>• min. 5 dużych elem. do dopasowania na jednej dużej planszy</w:t>
            </w:r>
            <w:r w:rsidRPr="00CE2BAC">
              <w:rPr>
                <w:rFonts w:ascii="Calibri" w:hAnsi="Calibri"/>
                <w:sz w:val="18"/>
                <w:szCs w:val="18"/>
              </w:rPr>
              <w:br/>
              <w:t>• wym. układanki to min. 30 cm x 21 cm</w:t>
            </w:r>
            <w:r w:rsidR="00DE7CA5" w:rsidRPr="00CE2BAC">
              <w:rPr>
                <w:rFonts w:ascii="Calibri" w:hAnsi="Calibri"/>
                <w:sz w:val="18"/>
                <w:szCs w:val="18"/>
              </w:rPr>
              <w:t xml:space="preserve"> (+/- 2 cm)</w:t>
            </w:r>
          </w:p>
        </w:tc>
        <w:tc>
          <w:tcPr>
            <w:tcW w:w="1532" w:type="dxa"/>
          </w:tcPr>
          <w:p w:rsidR="00B6346D" w:rsidRPr="00CE2BAC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CE2BAC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CE2BAC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CE2BAC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CE2BAC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CE2BAC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2BAC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pieczywo -zestaw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ma być wykonany z drewna. Może być wykorzystany podczas zabawy np. w sklep</w:t>
            </w:r>
          </w:p>
          <w:p w:rsidR="00B6346D" w:rsidRPr="00F17E87" w:rsidRDefault="00B6346D" w:rsidP="00B6346D">
            <w:pPr>
              <w:pStyle w:val="Akapitzlist2"/>
              <w:numPr>
                <w:ilvl w:val="0"/>
                <w:numId w:val="2"/>
              </w:numPr>
              <w:spacing w:after="0" w:line="100" w:lineRule="atLeast"/>
              <w:rPr>
                <w:sz w:val="18"/>
                <w:szCs w:val="18"/>
              </w:rPr>
            </w:pPr>
            <w:r w:rsidRPr="00F17E87">
              <w:rPr>
                <w:sz w:val="18"/>
                <w:szCs w:val="18"/>
              </w:rPr>
              <w:t>zestaw ma zawierać co najmniej 5 elementów</w:t>
            </w:r>
            <w:r w:rsidR="00AA5D17">
              <w:rPr>
                <w:sz w:val="18"/>
                <w:szCs w:val="18"/>
              </w:rPr>
              <w:t xml:space="preserve"> (w tym 3 różne elementy) imitujących pieczywo np. kromkę chleba, bułkę rogal.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EC3FA2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1 </w:t>
            </w:r>
            <w:r w:rsidR="00EC3FA2">
              <w:rPr>
                <w:rFonts w:ascii="Calibri" w:hAnsi="Calibri"/>
                <w:sz w:val="18"/>
                <w:szCs w:val="18"/>
              </w:rPr>
              <w:t>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jajek</w:t>
            </w:r>
          </w:p>
        </w:tc>
        <w:tc>
          <w:tcPr>
            <w:tcW w:w="3897" w:type="dxa"/>
          </w:tcPr>
          <w:p w:rsidR="00B6346D" w:rsidRPr="004E259D" w:rsidRDefault="00B6346D" w:rsidP="00166F46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4E259D">
              <w:rPr>
                <w:rFonts w:ascii="Calibri" w:hAnsi="Calibri"/>
                <w:sz w:val="18"/>
                <w:szCs w:val="18"/>
              </w:rPr>
              <w:t>Zestaw ma być wykonany z tworzywa sztuc</w:t>
            </w:r>
            <w:r w:rsidR="00166F46" w:rsidRPr="004E259D">
              <w:rPr>
                <w:rFonts w:ascii="Calibri" w:hAnsi="Calibri"/>
                <w:sz w:val="18"/>
                <w:szCs w:val="18"/>
              </w:rPr>
              <w:t>znego lub z drewna, zestaw ma zawierać min.6</w:t>
            </w:r>
            <w:r w:rsidRPr="004E259D">
              <w:rPr>
                <w:rFonts w:ascii="Calibri" w:hAnsi="Calibri"/>
                <w:sz w:val="18"/>
                <w:szCs w:val="18"/>
              </w:rPr>
              <w:t xml:space="preserve"> sztuk jajek</w:t>
            </w:r>
            <w:r w:rsidR="00166F46" w:rsidRPr="004E259D">
              <w:rPr>
                <w:rFonts w:ascii="Calibri" w:hAnsi="Calibri"/>
                <w:sz w:val="18"/>
                <w:szCs w:val="18"/>
              </w:rPr>
              <w:t>, mogą być</w:t>
            </w:r>
            <w:r w:rsidRPr="004E259D">
              <w:rPr>
                <w:rFonts w:ascii="Calibri" w:hAnsi="Calibri"/>
                <w:sz w:val="18"/>
                <w:szCs w:val="18"/>
              </w:rPr>
              <w:t xml:space="preserve"> pod różną postacią sadzone,</w:t>
            </w:r>
            <w:r w:rsidR="00166F46" w:rsidRPr="004E259D">
              <w:rPr>
                <w:rFonts w:ascii="Calibri" w:hAnsi="Calibri"/>
                <w:sz w:val="18"/>
                <w:szCs w:val="18"/>
              </w:rPr>
              <w:t xml:space="preserve"> zapakowane np. w pojemnik na jajka</w:t>
            </w:r>
            <w:r w:rsidRPr="004E259D">
              <w:rPr>
                <w:rFonts w:ascii="Calibri" w:hAnsi="Calibri"/>
                <w:sz w:val="18"/>
                <w:szCs w:val="18"/>
              </w:rPr>
              <w:t xml:space="preserve"> Zestaw ma służyć dzieciom do zabawy . 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EC3FA2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1 </w:t>
            </w:r>
            <w:r w:rsidR="00EC3FA2">
              <w:rPr>
                <w:rFonts w:ascii="Calibri" w:hAnsi="Calibri"/>
                <w:sz w:val="18"/>
                <w:szCs w:val="18"/>
              </w:rPr>
              <w:t>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sery zestaw</w:t>
            </w:r>
          </w:p>
        </w:tc>
        <w:tc>
          <w:tcPr>
            <w:tcW w:w="3897" w:type="dxa"/>
          </w:tcPr>
          <w:p w:rsidR="00B6346D" w:rsidRPr="00F17E87" w:rsidRDefault="00B6346D" w:rsidP="00AA5D17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Zestaw ma być wykonany z tworzywa sztucznego.  </w:t>
            </w:r>
            <w:r w:rsidR="00AA5D17">
              <w:rPr>
                <w:rFonts w:ascii="Calibri" w:hAnsi="Calibri"/>
                <w:sz w:val="18"/>
                <w:szCs w:val="18"/>
              </w:rPr>
              <w:t xml:space="preserve"> Zestaw powinien zawierać min. 5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rodzajów serów.</w:t>
            </w:r>
            <w:r w:rsidR="00AA5D17">
              <w:rPr>
                <w:rFonts w:ascii="Calibri" w:hAnsi="Calibri"/>
                <w:sz w:val="18"/>
                <w:szCs w:val="18"/>
              </w:rPr>
              <w:t xml:space="preserve"> Wymiary co najmniej 5 cm. Ma służyć do zabawy w Sklep i komponowania zdrowego jadłospisu.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EC3FA2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1 </w:t>
            </w:r>
            <w:r w:rsidR="00EC3FA2">
              <w:rPr>
                <w:rFonts w:ascii="Calibri" w:hAnsi="Calibri"/>
                <w:sz w:val="18"/>
                <w:szCs w:val="18"/>
              </w:rPr>
              <w:t>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4E259D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4E259D">
              <w:rPr>
                <w:rFonts w:ascii="Calibri" w:hAnsi="Calibri"/>
                <w:sz w:val="18"/>
                <w:szCs w:val="18"/>
              </w:rPr>
              <w:t>żywność do zabawy</w:t>
            </w:r>
          </w:p>
        </w:tc>
        <w:tc>
          <w:tcPr>
            <w:tcW w:w="3897" w:type="dxa"/>
          </w:tcPr>
          <w:p w:rsidR="00B6346D" w:rsidRPr="004E259D" w:rsidRDefault="00B6346D" w:rsidP="00AA5D17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4E259D">
              <w:rPr>
                <w:rFonts w:ascii="Calibri" w:hAnsi="Calibri"/>
                <w:sz w:val="18"/>
                <w:szCs w:val="18"/>
              </w:rPr>
              <w:t xml:space="preserve">Zestaw powinien być wykonany z tworzywa sztucznego. Powinien zawierać ponad </w:t>
            </w:r>
            <w:r w:rsidR="00AA5D17" w:rsidRPr="004E259D">
              <w:rPr>
                <w:rFonts w:ascii="Calibri" w:hAnsi="Calibri"/>
                <w:sz w:val="18"/>
                <w:szCs w:val="18"/>
              </w:rPr>
              <w:t xml:space="preserve">100 elementów </w:t>
            </w:r>
            <w:r w:rsidRPr="004E259D">
              <w:rPr>
                <w:rFonts w:ascii="Calibri" w:hAnsi="Calibri"/>
                <w:sz w:val="18"/>
                <w:szCs w:val="18"/>
              </w:rPr>
              <w:t xml:space="preserve">. Zestaw ma służyć do zabawy i nauki </w:t>
            </w:r>
            <w:r w:rsidRPr="004E259D">
              <w:rPr>
                <w:rFonts w:ascii="Calibri" w:hAnsi="Calibri"/>
                <w:sz w:val="18"/>
                <w:szCs w:val="18"/>
              </w:rPr>
              <w:lastRenderedPageBreak/>
              <w:t>dla dzieci.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EC3FA2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C3FA2">
              <w:rPr>
                <w:rFonts w:ascii="Calibri" w:hAnsi="Calibri"/>
                <w:sz w:val="18"/>
                <w:szCs w:val="18"/>
              </w:rPr>
              <w:t>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klocki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Klocki powinny być wykonane z drewna. Mają rozwijać wyobraźnię. Mogą służyć do nauki segregowania czy liczenia.</w:t>
            </w:r>
          </w:p>
          <w:p w:rsidR="00B6346D" w:rsidRPr="00F17E87" w:rsidRDefault="009C0573" w:rsidP="00B6346D">
            <w:pPr>
              <w:pStyle w:val="Akapitzlist2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Mają zawierać min. 120</w:t>
            </w:r>
            <w:r w:rsidR="00B6346D" w:rsidRPr="00F17E87">
              <w:rPr>
                <w:sz w:val="18"/>
                <w:szCs w:val="18"/>
              </w:rPr>
              <w:t xml:space="preserve"> elementów</w:t>
            </w:r>
            <w:r w:rsidR="00E36DCC">
              <w:rPr>
                <w:sz w:val="18"/>
                <w:szCs w:val="18"/>
              </w:rPr>
              <w:t>, przedstawiające różnorodne kształty</w:t>
            </w:r>
            <w:r w:rsidR="00B6346D" w:rsidRPr="00F17E8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Wymiary klocka od 3-6cm (+/-2 cm)</w:t>
            </w:r>
            <w:r w:rsidR="00E36DCC">
              <w:rPr>
                <w:sz w:val="18"/>
                <w:szCs w:val="18"/>
              </w:rPr>
              <w:t>. Można zbudować np. miasto, zamek itp.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kpl.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9B526D" w:rsidRDefault="00B6346D" w:rsidP="00B6346D">
            <w:pPr>
              <w:spacing w:line="10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B526D">
              <w:rPr>
                <w:rFonts w:ascii="Calibri" w:hAnsi="Calibri"/>
                <w:sz w:val="18"/>
                <w:szCs w:val="18"/>
              </w:rPr>
              <w:t xml:space="preserve">klocki </w:t>
            </w:r>
          </w:p>
        </w:tc>
        <w:tc>
          <w:tcPr>
            <w:tcW w:w="3897" w:type="dxa"/>
            <w:vAlign w:val="bottom"/>
          </w:tcPr>
          <w:p w:rsidR="00B6346D" w:rsidRPr="009B526D" w:rsidRDefault="00B6346D" w:rsidP="001E765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9B526D">
              <w:rPr>
                <w:rFonts w:ascii="Calibri" w:hAnsi="Calibri"/>
                <w:color w:val="000000"/>
                <w:sz w:val="18"/>
                <w:szCs w:val="18"/>
              </w:rPr>
              <w:t xml:space="preserve">Klocki o tradycyjnym sposobie łączenia. Duże elementy mają pozwalać na szybkie konstruowanie. Wym. Od 2cm x 5cm do 7 cm x5 cm. Zestaw powinien zawierać </w:t>
            </w:r>
            <w:r w:rsidR="001E7659" w:rsidRPr="009B526D">
              <w:rPr>
                <w:rFonts w:ascii="Calibri" w:hAnsi="Calibri"/>
                <w:color w:val="000000"/>
                <w:sz w:val="18"/>
                <w:szCs w:val="18"/>
              </w:rPr>
              <w:t>co najmniej 240</w:t>
            </w:r>
            <w:r w:rsidR="002647BD" w:rsidRPr="009B526D">
              <w:rPr>
                <w:rFonts w:ascii="Calibri" w:hAnsi="Calibri"/>
                <w:color w:val="000000"/>
                <w:sz w:val="18"/>
                <w:szCs w:val="18"/>
              </w:rPr>
              <w:t xml:space="preserve">  elementów</w:t>
            </w:r>
          </w:p>
        </w:tc>
        <w:tc>
          <w:tcPr>
            <w:tcW w:w="1532" w:type="dxa"/>
          </w:tcPr>
          <w:p w:rsidR="00B6346D" w:rsidRPr="009B526D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9B526D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9B526D">
              <w:rPr>
                <w:rFonts w:ascii="Calibri" w:hAnsi="Calibri"/>
                <w:sz w:val="18"/>
                <w:szCs w:val="18"/>
              </w:rPr>
              <w:t>1 kpl.</w:t>
            </w:r>
          </w:p>
        </w:tc>
        <w:tc>
          <w:tcPr>
            <w:tcW w:w="0" w:type="auto"/>
            <w:vAlign w:val="center"/>
          </w:tcPr>
          <w:p w:rsidR="00B6346D" w:rsidRPr="009B52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9B52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9B52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B526D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klocków dla dziewczynek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7E87">
              <w:rPr>
                <w:rFonts w:ascii="Calibri" w:hAnsi="Calibri"/>
                <w:color w:val="000000"/>
                <w:sz w:val="18"/>
                <w:szCs w:val="18"/>
              </w:rPr>
              <w:t>Zestaw klocków w pastelowych kolorach, który ma się charakteryzować możliwością tworzenia wielu ciekawych budowli. Klocki mają się wyróżniać świetnym wykonaniem i dużą wytrzymałością. Mają za zadanie pobudzać  kreatywność oraz doskonale rozwijać zdolności manualne najmłodszych.</w:t>
            </w:r>
          </w:p>
          <w:p w:rsidR="00B6346D" w:rsidRDefault="00B6346D" w:rsidP="00B6346D">
            <w:pPr>
              <w:pStyle w:val="Akapitzlist2"/>
              <w:numPr>
                <w:ilvl w:val="0"/>
                <w:numId w:val="2"/>
              </w:numPr>
              <w:spacing w:after="0" w:line="100" w:lineRule="atLeast"/>
              <w:rPr>
                <w:color w:val="000000"/>
                <w:sz w:val="18"/>
                <w:szCs w:val="18"/>
              </w:rPr>
            </w:pPr>
            <w:r w:rsidRPr="00F17E87">
              <w:rPr>
                <w:color w:val="000000"/>
                <w:sz w:val="18"/>
                <w:szCs w:val="18"/>
              </w:rPr>
              <w:t>Ze</w:t>
            </w:r>
            <w:r w:rsidR="005E6A8A">
              <w:rPr>
                <w:color w:val="000000"/>
                <w:sz w:val="18"/>
                <w:szCs w:val="18"/>
              </w:rPr>
              <w:t>staw ma zawierać co najmniej 130</w:t>
            </w:r>
            <w:r w:rsidRPr="00F17E87">
              <w:rPr>
                <w:color w:val="000000"/>
                <w:sz w:val="18"/>
                <w:szCs w:val="18"/>
              </w:rPr>
              <w:t xml:space="preserve"> elementy. </w:t>
            </w:r>
          </w:p>
          <w:p w:rsidR="005E6A8A" w:rsidRPr="00F17E87" w:rsidRDefault="005E6A8A" w:rsidP="00B6346D">
            <w:pPr>
              <w:pStyle w:val="Akapitzlist2"/>
              <w:numPr>
                <w:ilvl w:val="0"/>
                <w:numId w:val="2"/>
              </w:numPr>
              <w:spacing w:after="0" w:line="1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Wymiary klocków od 2 cm x 7 cmx 2 cm </w:t>
            </w:r>
            <w:r>
              <w:rPr>
                <w:sz w:val="18"/>
                <w:szCs w:val="18"/>
              </w:rPr>
              <w:t>(+/-2 cm) do 4 cmx10x4 cm (+/-2 cm)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1kpl 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klocki  </w:t>
            </w:r>
            <w:r w:rsidR="000A687B">
              <w:rPr>
                <w:rFonts w:ascii="Calibri" w:hAnsi="Calibri"/>
                <w:sz w:val="18"/>
                <w:szCs w:val="18"/>
              </w:rPr>
              <w:t xml:space="preserve">(wafle) </w:t>
            </w:r>
            <w:r w:rsidRPr="00F17E87">
              <w:rPr>
                <w:rFonts w:ascii="Calibri" w:hAnsi="Calibri"/>
                <w:sz w:val="18"/>
                <w:szCs w:val="18"/>
              </w:rPr>
              <w:t>mix</w:t>
            </w:r>
          </w:p>
        </w:tc>
        <w:tc>
          <w:tcPr>
            <w:tcW w:w="3897" w:type="dxa"/>
            <w:vAlign w:val="bottom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7E87">
              <w:rPr>
                <w:rFonts w:ascii="Calibri" w:hAnsi="Calibri"/>
                <w:color w:val="000000"/>
                <w:sz w:val="18"/>
                <w:szCs w:val="18"/>
              </w:rPr>
              <w:t xml:space="preserve">Klocki mają być wykonane z  tworzywa sztucznego, które mają w łatwy sposób łączyć się ze sobą lub mogą być łączone z podstawą. Dają możliwość tworzenia niezliczonych konstrukcji. </w:t>
            </w:r>
          </w:p>
          <w:p w:rsidR="00B6346D" w:rsidRPr="00F17E87" w:rsidRDefault="00B6346D" w:rsidP="00B6346D">
            <w:pPr>
              <w:pStyle w:val="Akapitzlist2"/>
              <w:numPr>
                <w:ilvl w:val="0"/>
                <w:numId w:val="19"/>
              </w:numPr>
              <w:spacing w:after="0" w:line="100" w:lineRule="atLeast"/>
              <w:rPr>
                <w:color w:val="000000"/>
                <w:sz w:val="18"/>
                <w:szCs w:val="18"/>
              </w:rPr>
            </w:pPr>
            <w:r w:rsidRPr="00F17E87">
              <w:rPr>
                <w:color w:val="000000"/>
                <w:sz w:val="18"/>
                <w:szCs w:val="18"/>
              </w:rPr>
              <w:t>wym. klocka min. 10cm x 10cm x 1 cm</w:t>
            </w:r>
          </w:p>
          <w:p w:rsidR="00B6346D" w:rsidRPr="00F17E87" w:rsidRDefault="00B6346D" w:rsidP="00B501CF">
            <w:pPr>
              <w:pStyle w:val="Akapitzlist2"/>
              <w:numPr>
                <w:ilvl w:val="0"/>
                <w:numId w:val="19"/>
              </w:numPr>
              <w:spacing w:after="0" w:line="100" w:lineRule="atLeast"/>
              <w:rPr>
                <w:sz w:val="18"/>
                <w:szCs w:val="18"/>
              </w:rPr>
            </w:pPr>
            <w:r w:rsidRPr="00F17E87">
              <w:rPr>
                <w:color w:val="000000"/>
                <w:sz w:val="18"/>
                <w:szCs w:val="18"/>
              </w:rPr>
              <w:t xml:space="preserve">min. 150 elementów: klocki standardowe, </w:t>
            </w:r>
            <w:r w:rsidR="00B501CF">
              <w:rPr>
                <w:color w:val="000000"/>
                <w:sz w:val="18"/>
                <w:szCs w:val="18"/>
              </w:rPr>
              <w:t xml:space="preserve">klocki w kształcie np. zwierzątek, ludzi </w:t>
            </w:r>
            <w:r w:rsidRPr="00F17E87">
              <w:rPr>
                <w:color w:val="000000"/>
                <w:sz w:val="18"/>
                <w:szCs w:val="18"/>
              </w:rPr>
              <w:t>oraz elementy łączące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kpl.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0A687B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klocki </w:t>
            </w:r>
            <w:r w:rsidR="000A687B">
              <w:rPr>
                <w:rFonts w:ascii="Calibri" w:hAnsi="Calibri"/>
                <w:sz w:val="18"/>
                <w:szCs w:val="18"/>
              </w:rPr>
              <w:t xml:space="preserve">(wafle) 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Klocki mają być wykonane z tworzywa sztucznego, które mają w łatwy sposób łączyć się ze sobą lub </w:t>
            </w:r>
            <w:r w:rsidRPr="00F17E87">
              <w:rPr>
                <w:rFonts w:ascii="Calibri" w:hAnsi="Calibri"/>
                <w:sz w:val="18"/>
                <w:szCs w:val="18"/>
              </w:rPr>
              <w:lastRenderedPageBreak/>
              <w:t xml:space="preserve">mogą być łączone z podstawą. Dają to możliwość tworzenia niezliczonych konstrukcji. </w:t>
            </w:r>
          </w:p>
          <w:p w:rsidR="00B6346D" w:rsidRPr="00F17E87" w:rsidRDefault="00B6346D" w:rsidP="00B6346D">
            <w:pPr>
              <w:pStyle w:val="Akapitzlist2"/>
              <w:numPr>
                <w:ilvl w:val="0"/>
                <w:numId w:val="20"/>
              </w:numPr>
              <w:spacing w:after="0" w:line="100" w:lineRule="atLeast"/>
              <w:rPr>
                <w:sz w:val="18"/>
                <w:szCs w:val="18"/>
              </w:rPr>
            </w:pPr>
            <w:r w:rsidRPr="00F17E87">
              <w:rPr>
                <w:sz w:val="18"/>
                <w:szCs w:val="18"/>
              </w:rPr>
              <w:t>wym. klocka min. 10cm  x 10 cm  x 1 cm</w:t>
            </w:r>
          </w:p>
          <w:p w:rsidR="00B6346D" w:rsidRPr="00F17E87" w:rsidRDefault="00FE474B" w:rsidP="00FE474B">
            <w:pPr>
              <w:pStyle w:val="Akapitzlist2"/>
              <w:numPr>
                <w:ilvl w:val="0"/>
                <w:numId w:val="20"/>
              </w:num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min. 200</w:t>
            </w:r>
            <w:r w:rsidR="00B6346D" w:rsidRPr="00F17E87">
              <w:rPr>
                <w:sz w:val="18"/>
                <w:szCs w:val="18"/>
              </w:rPr>
              <w:t xml:space="preserve"> elem.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kpl.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Zadanie nr 1, poz.8 Zakup pomocy dydaktycznych i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pojazdy mix</w:t>
            </w:r>
          </w:p>
        </w:tc>
        <w:tc>
          <w:tcPr>
            <w:tcW w:w="3897" w:type="dxa"/>
          </w:tcPr>
          <w:p w:rsidR="00B6346D" w:rsidRPr="00F17E87" w:rsidRDefault="00B6346D" w:rsidP="00FE474B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Kolekcja różnych pojazdów ma być  wykonana z tworzywa sztucznego. Zapakowane powinny być w porę</w:t>
            </w:r>
            <w:r w:rsidR="00FE474B">
              <w:rPr>
                <w:rFonts w:ascii="Calibri" w:hAnsi="Calibri"/>
                <w:sz w:val="18"/>
                <w:szCs w:val="18"/>
              </w:rPr>
              <w:t xml:space="preserve">czny pojemnik np. wiaderko </w:t>
            </w:r>
            <w:r w:rsidRPr="00F17E87">
              <w:rPr>
                <w:rFonts w:ascii="Calibri" w:hAnsi="Calibri"/>
                <w:sz w:val="18"/>
                <w:szCs w:val="18"/>
              </w:rPr>
              <w:t>. Zestaw powinien zawierać co najmniej 18 sztuk autek. Autka powinny mieć wymiary co najmniej 7 cm 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kpl.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auto terenowe</w:t>
            </w:r>
          </w:p>
        </w:tc>
        <w:tc>
          <w:tcPr>
            <w:tcW w:w="3897" w:type="dxa"/>
            <w:vAlign w:val="bottom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Pojazd terenowy powinien być wykonany z wysokiej jakości tworzywa sztucznego. Auto powinno mieć co najmniej 38 cm długości.</w:t>
            </w:r>
            <w:r w:rsidR="006B1275">
              <w:rPr>
                <w:rFonts w:ascii="Calibri" w:hAnsi="Calibri"/>
                <w:sz w:val="18"/>
                <w:szCs w:val="18"/>
              </w:rPr>
              <w:t xml:space="preserve"> (+/- 2 cm)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straż pożarna</w:t>
            </w:r>
          </w:p>
        </w:tc>
        <w:tc>
          <w:tcPr>
            <w:tcW w:w="3897" w:type="dxa"/>
          </w:tcPr>
          <w:p w:rsidR="00B6346D" w:rsidRPr="00F17E87" w:rsidRDefault="00B6346D" w:rsidP="00CF7048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Auto ma być wykonane z wysokiej jakości tworzywa sztucz</w:t>
            </w:r>
            <w:r w:rsidR="00CF7048">
              <w:rPr>
                <w:rFonts w:ascii="Calibri" w:hAnsi="Calibri"/>
                <w:sz w:val="18"/>
                <w:szCs w:val="18"/>
              </w:rPr>
              <w:t xml:space="preserve">nego, odpornego na uszkodzenia. Straż pożarna wyposażona w wysuwana drabinę. </w:t>
            </w:r>
            <w:r w:rsidRPr="00F17E87">
              <w:rPr>
                <w:rFonts w:ascii="Calibri" w:hAnsi="Calibri"/>
                <w:sz w:val="18"/>
                <w:szCs w:val="18"/>
              </w:rPr>
              <w:t>Auto powinno mieć co najmniej 35 cm długości.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wywrotka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Auto ma być solidnie wykonane , nadawać się do zabawy zarówno dla starszych jak i młodszych dzieci. Wywrotka ma mieć podnoszoną i opuszczaną skrzynię ładunkową. Auto ma mieć co najmniej 38 cm długości i być wykonane z tworzywa sztucznego.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betoniarka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Kolorowa betoniarka ma być wykonana z wysokiej jakości plastiku. Samochód ma posiadać kręcący się bęben. Auto ma mieć długość co najmniej 38 cm. 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autko edukacyjne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Autko powinno posiadać w swoim wyposażeniu otwory i kolorowe klocki, które dziecko powinno dopasować do odpowiednich kształtów. Taka zabawka ma rozwijać zdolności manualno – poznawcze. Auto powinno posiadać minimum 3 otwory i 3 klocki w kształcie figur geometrycznych. Auto powinno posiadać co </w:t>
            </w:r>
            <w:r w:rsidRPr="00F17E87">
              <w:rPr>
                <w:rFonts w:ascii="Calibri" w:hAnsi="Calibri"/>
                <w:sz w:val="18"/>
                <w:szCs w:val="18"/>
              </w:rPr>
              <w:lastRenderedPageBreak/>
              <w:t>najmniej 25 cm długości.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wywrotka</w:t>
            </w:r>
          </w:p>
        </w:tc>
        <w:tc>
          <w:tcPr>
            <w:tcW w:w="3897" w:type="dxa"/>
          </w:tcPr>
          <w:p w:rsidR="00B6346D" w:rsidRPr="00F17E87" w:rsidRDefault="00B6346D" w:rsidP="00B475F5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Wywrotka ma być wykonana z tworzywa sztucznego z ruchomą skrzynią ładunkową, </w:t>
            </w:r>
            <w:r w:rsidR="00B475F5">
              <w:rPr>
                <w:rFonts w:ascii="Calibri" w:hAnsi="Calibri"/>
                <w:sz w:val="18"/>
                <w:szCs w:val="18"/>
              </w:rPr>
              <w:t xml:space="preserve">w zestawie 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zaczep do mocowania sznurka, dzięki czemu produkt idealnie sprawuje się podczas zabawy na świeżym powietrzu.  • dł. min. 38 cm 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traktor gigant</w:t>
            </w:r>
          </w:p>
        </w:tc>
        <w:tc>
          <w:tcPr>
            <w:tcW w:w="3897" w:type="dxa"/>
          </w:tcPr>
          <w:p w:rsidR="00B6346D" w:rsidRPr="00F17E87" w:rsidRDefault="00B6346D" w:rsidP="008F71C3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Masywny, duży traktor o udźwigu 100 kg (przyczepa - 60 kg) ma być w zestawie razem z przyczepą. Przyczepka po odczepieniu dyszla z zestawu przekształca się w wózek do ciągnięcia. Dł. </w:t>
            </w:r>
            <w:r w:rsidR="008F71C3">
              <w:rPr>
                <w:rFonts w:ascii="Calibri" w:hAnsi="Calibri"/>
                <w:sz w:val="18"/>
                <w:szCs w:val="18"/>
              </w:rPr>
              <w:t xml:space="preserve">Zestawu 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min. </w:t>
            </w:r>
            <w:r w:rsidR="008F71C3">
              <w:rPr>
                <w:rFonts w:ascii="Calibri" w:hAnsi="Calibri"/>
                <w:sz w:val="18"/>
                <w:szCs w:val="18"/>
              </w:rPr>
              <w:t>85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 </w:t>
            </w:r>
            <w:r w:rsidR="008F71C3">
              <w:rPr>
                <w:rFonts w:ascii="Calibri" w:hAnsi="Calibri"/>
                <w:sz w:val="18"/>
                <w:szCs w:val="18"/>
              </w:rPr>
              <w:t>(+/- 5 cm)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lalka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Miękka lalka do przytulania</w:t>
            </w:r>
            <w:r w:rsidR="00CA2E55">
              <w:rPr>
                <w:rFonts w:ascii="Calibri" w:hAnsi="Calibri"/>
                <w:sz w:val="18"/>
                <w:szCs w:val="18"/>
              </w:rPr>
              <w:t xml:space="preserve"> (szmaciana)</w:t>
            </w:r>
            <w:r w:rsidRPr="00F17E87">
              <w:rPr>
                <w:rFonts w:ascii="Calibri" w:hAnsi="Calibri"/>
                <w:sz w:val="18"/>
                <w:szCs w:val="18"/>
              </w:rPr>
              <w:t>. Może posiadać różne kolory włosów i ubran</w:t>
            </w:r>
            <w:r w:rsidR="00CA2E55">
              <w:rPr>
                <w:rFonts w:ascii="Calibri" w:hAnsi="Calibri"/>
                <w:sz w:val="18"/>
                <w:szCs w:val="18"/>
              </w:rPr>
              <w:t>ek, Lalka ma mieć co najmniej 30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 długości. 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lalka</w:t>
            </w:r>
          </w:p>
        </w:tc>
        <w:tc>
          <w:tcPr>
            <w:tcW w:w="3897" w:type="dxa"/>
          </w:tcPr>
          <w:p w:rsidR="00B6346D" w:rsidRPr="00F17E87" w:rsidRDefault="00B6346D" w:rsidP="00CA2E55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Miękka lalka do przytulania</w:t>
            </w:r>
            <w:r w:rsidR="00CA2E55">
              <w:rPr>
                <w:rFonts w:ascii="Calibri" w:hAnsi="Calibri"/>
                <w:sz w:val="18"/>
                <w:szCs w:val="18"/>
              </w:rPr>
              <w:t xml:space="preserve"> (szmaciana)</w:t>
            </w:r>
            <w:r w:rsidR="00CA2E55" w:rsidRPr="00F17E87">
              <w:rPr>
                <w:rFonts w:ascii="Calibri" w:hAnsi="Calibri"/>
                <w:sz w:val="18"/>
                <w:szCs w:val="18"/>
              </w:rPr>
              <w:t>.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Może posiadać różne kolory włosów i ubran</w:t>
            </w:r>
            <w:r w:rsidR="00CA2E55">
              <w:rPr>
                <w:rFonts w:ascii="Calibri" w:hAnsi="Calibri"/>
                <w:sz w:val="18"/>
                <w:szCs w:val="18"/>
              </w:rPr>
              <w:t>ek. Lalka ma mieć co najmniej 50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 długości.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3D6734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lalka</w:t>
            </w:r>
          </w:p>
        </w:tc>
        <w:tc>
          <w:tcPr>
            <w:tcW w:w="3897" w:type="dxa"/>
          </w:tcPr>
          <w:p w:rsidR="00B6346D" w:rsidRPr="00F17E87" w:rsidRDefault="00B6346D" w:rsidP="00CA2E55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Miękka lalka do przytulania</w:t>
            </w:r>
            <w:r w:rsidR="00CA2E55">
              <w:rPr>
                <w:rFonts w:ascii="Calibri" w:hAnsi="Calibri"/>
                <w:sz w:val="18"/>
                <w:szCs w:val="18"/>
              </w:rPr>
              <w:t xml:space="preserve"> (szmaciana)</w:t>
            </w:r>
            <w:r w:rsidR="00CA2E55" w:rsidRPr="00F17E87">
              <w:rPr>
                <w:rFonts w:ascii="Calibri" w:hAnsi="Calibri"/>
                <w:sz w:val="18"/>
                <w:szCs w:val="18"/>
              </w:rPr>
              <w:t>.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Może posiadać różne kolory włosów i ubrane</w:t>
            </w:r>
            <w:r w:rsidR="00CA2E55">
              <w:rPr>
                <w:rFonts w:ascii="Calibri" w:hAnsi="Calibri"/>
                <w:sz w:val="18"/>
                <w:szCs w:val="18"/>
              </w:rPr>
              <w:t>k.  Lalka ma mieć co najmniej 40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 długości.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lalka do ubierania</w:t>
            </w:r>
          </w:p>
        </w:tc>
        <w:tc>
          <w:tcPr>
            <w:tcW w:w="3897" w:type="dxa"/>
          </w:tcPr>
          <w:p w:rsidR="00B6346D" w:rsidRPr="00F17E87" w:rsidRDefault="00B6346D" w:rsidP="00D969D5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Nauka ubierania ma p</w:t>
            </w:r>
            <w:r w:rsidR="00D969D5">
              <w:rPr>
                <w:rFonts w:ascii="Calibri" w:hAnsi="Calibri"/>
                <w:sz w:val="18"/>
                <w:szCs w:val="18"/>
              </w:rPr>
              <w:t xml:space="preserve">omóc wyrobić codzienne nawyki. 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Dziecko może ćwiczyć zapinanie ekspresów i guzików. </w:t>
            </w:r>
            <w:r w:rsidR="00B708EC">
              <w:rPr>
                <w:rFonts w:ascii="Calibri" w:hAnsi="Calibri"/>
                <w:sz w:val="18"/>
                <w:szCs w:val="18"/>
              </w:rPr>
              <w:t>W zestawie ubranka z róznymi rodzajami zapięć np. guziki, ekspres,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Guziki są w dwóch wielkościach, dziecko może ćwiczyć zapinanie o różnych stopniach trudności. Umiejętność ubierania ma wyrobić ruchy precyzyjne dziecka, poprawić umiejętności motoryczne i koordynację wzrokowo-ruchową. Dzieci mogą również kreatywnie wykorzystać lalę w wymyślanych przez siebie zabawach. Lalka ma mieć co najmniej 55 cm długości.  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lalka </w:t>
            </w:r>
            <w:r>
              <w:rPr>
                <w:rFonts w:ascii="Calibri" w:hAnsi="Calibri"/>
                <w:sz w:val="18"/>
                <w:szCs w:val="18"/>
              </w:rPr>
              <w:t>typu BOBAS</w:t>
            </w:r>
          </w:p>
        </w:tc>
        <w:tc>
          <w:tcPr>
            <w:tcW w:w="3897" w:type="dxa"/>
          </w:tcPr>
          <w:p w:rsidR="00B6346D" w:rsidRPr="00F17E87" w:rsidRDefault="00B6346D" w:rsidP="00D85B7B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Lalka ma posiadać twardy tułów</w:t>
            </w:r>
            <w:r w:rsidR="00D85B7B">
              <w:rPr>
                <w:rFonts w:ascii="Calibri" w:hAnsi="Calibri"/>
                <w:sz w:val="18"/>
                <w:szCs w:val="18"/>
              </w:rPr>
              <w:t xml:space="preserve">. Bobas ma pić, siusiać. </w:t>
            </w:r>
            <w:r w:rsidRPr="00F17E87">
              <w:rPr>
                <w:rFonts w:ascii="Calibri" w:hAnsi="Calibri"/>
                <w:sz w:val="18"/>
                <w:szCs w:val="18"/>
              </w:rPr>
              <w:t>Do lalki w komplecie ma być dołączona butelka</w:t>
            </w:r>
            <w:r w:rsidR="00D85B7B">
              <w:rPr>
                <w:rFonts w:ascii="Calibri" w:hAnsi="Calibri"/>
                <w:sz w:val="18"/>
                <w:szCs w:val="18"/>
              </w:rPr>
              <w:t>, ubranko i np. nocnik.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Lalka ma mieć co </w:t>
            </w:r>
            <w:r w:rsidRPr="00F17E87">
              <w:rPr>
                <w:rFonts w:ascii="Calibri" w:hAnsi="Calibri"/>
                <w:sz w:val="18"/>
                <w:szCs w:val="18"/>
              </w:rPr>
              <w:lastRenderedPageBreak/>
              <w:t>najmniej 3</w:t>
            </w:r>
            <w:r w:rsidR="00D85B7B">
              <w:rPr>
                <w:rFonts w:ascii="Calibri" w:hAnsi="Calibri"/>
                <w:sz w:val="18"/>
                <w:szCs w:val="18"/>
              </w:rPr>
              <w:t>0</w:t>
            </w:r>
            <w:r w:rsidRPr="00F17E87">
              <w:rPr>
                <w:rFonts w:ascii="Calibri" w:hAnsi="Calibri"/>
                <w:sz w:val="18"/>
                <w:szCs w:val="18"/>
              </w:rPr>
              <w:t xml:space="preserve"> cm długości.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lalka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Jest to idealna lalka dla małej dziewczynki. Ubranko dołączone do zestawu będzie można łatwo zdjąć i je wyprać. Lalka powinna mieć minimum 30 cm długości.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A635F2" w:rsidRPr="00A57B6D" w:rsidTr="00B501CF">
        <w:trPr>
          <w:trHeight w:val="145"/>
        </w:trPr>
        <w:tc>
          <w:tcPr>
            <w:tcW w:w="437" w:type="dxa"/>
          </w:tcPr>
          <w:p w:rsidR="00A635F2" w:rsidRPr="00A57B6D" w:rsidRDefault="00A635F2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A635F2" w:rsidRPr="00F17E87" w:rsidRDefault="00A635F2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wózek z nosidełkiem</w:t>
            </w:r>
          </w:p>
        </w:tc>
        <w:tc>
          <w:tcPr>
            <w:tcW w:w="3897" w:type="dxa"/>
          </w:tcPr>
          <w:p w:rsidR="00A635F2" w:rsidRPr="00F17E87" w:rsidRDefault="00A635F2" w:rsidP="00366597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Stelaż wózka wykonany z metalu, wózek składany. Wózek ma pełnić funkcje wózka głębokiego z wyjmowanym nosidełkiem oraz spacerówki. Długośc wózka co najmniej 55 cm, szerokość co najmniej 35 cm.  </w:t>
            </w:r>
            <w:r w:rsidRPr="00F17E87">
              <w:rPr>
                <w:rFonts w:ascii="Calibri" w:hAnsi="Calibri"/>
                <w:sz w:val="18"/>
                <w:szCs w:val="18"/>
              </w:rPr>
              <w:t>Wózek z gondolą ma być wykonany z dobrej jakości materiałów w pastelowych kolorach oraz estetycznie wykończony.</w:t>
            </w:r>
          </w:p>
          <w:p w:rsidR="00A635F2" w:rsidRPr="00F17E87" w:rsidRDefault="00A635F2" w:rsidP="00366597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2" w:type="dxa"/>
          </w:tcPr>
          <w:p w:rsidR="00A635F2" w:rsidRPr="00F17E87" w:rsidRDefault="00A635F2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635F2" w:rsidRPr="00F17E87" w:rsidRDefault="00A635F2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A635F2" w:rsidRPr="00A57B6D" w:rsidRDefault="00A635F2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35F2" w:rsidRPr="00A57B6D" w:rsidRDefault="00A635F2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35F2" w:rsidRPr="00A57B6D" w:rsidRDefault="00A635F2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A635F2" w:rsidRPr="001C6A6F" w:rsidRDefault="00A635F2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A635F2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wózek </w:t>
            </w:r>
            <w:r w:rsidR="00A635F2">
              <w:rPr>
                <w:rFonts w:ascii="Calibri" w:hAnsi="Calibri"/>
                <w:sz w:val="18"/>
                <w:szCs w:val="18"/>
              </w:rPr>
              <w:t>gondola</w:t>
            </w:r>
          </w:p>
        </w:tc>
        <w:tc>
          <w:tcPr>
            <w:tcW w:w="3897" w:type="dxa"/>
          </w:tcPr>
          <w:p w:rsidR="00B6346D" w:rsidRPr="00F17E87" w:rsidRDefault="00A635F2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Stelaż wózka wykonany z metalu. Długośc wózka co najmniej 55 cm, szerokość co najmniej 35 cm.  </w:t>
            </w:r>
            <w:r w:rsidR="00B6346D" w:rsidRPr="00F17E87">
              <w:rPr>
                <w:rFonts w:ascii="Calibri" w:hAnsi="Calibri"/>
                <w:sz w:val="18"/>
                <w:szCs w:val="18"/>
              </w:rPr>
              <w:t>Wózek z gondolą ma być wykonany z dobrej jakości materiałów w pastelowych kolorach oraz estetycznie wykończony.</w:t>
            </w:r>
          </w:p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2" w:type="dxa"/>
          </w:tcPr>
          <w:p w:rsidR="00B6346D" w:rsidRPr="00F17E87" w:rsidRDefault="00B6346D" w:rsidP="00B6346D">
            <w:pPr>
              <w:ind w:left="10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serwis do herbaty 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Komplet ten pomoże rozwijać dzieciom kreatywność i umiejętności manualne. Może stworzyć wiele możliwości zabawy i na długo skupi uwagę dziecka. Zestaw ma być wykonany z </w:t>
            </w:r>
            <w:r w:rsidR="00A66E0B">
              <w:rPr>
                <w:rFonts w:ascii="Calibri" w:hAnsi="Calibri"/>
                <w:sz w:val="18"/>
                <w:szCs w:val="18"/>
              </w:rPr>
              <w:t xml:space="preserve">materiałów wysokiej jakości np. </w:t>
            </w:r>
            <w:r w:rsidRPr="00F17E87">
              <w:rPr>
                <w:rFonts w:ascii="Calibri" w:hAnsi="Calibri"/>
                <w:sz w:val="18"/>
                <w:szCs w:val="18"/>
              </w:rPr>
              <w:t>aluminium. Powinien zawierać co najmniej 4 filiżanki ze spodkami, co najmniej 4 talerzyki, co najmniej 4 łyżeczki oraz tackę.</w:t>
            </w:r>
          </w:p>
          <w:p w:rsidR="00B6346D" w:rsidRPr="00F17E87" w:rsidRDefault="00B6346D" w:rsidP="00B6346D">
            <w:pPr>
              <w:pStyle w:val="Akapitzlist20"/>
              <w:numPr>
                <w:ilvl w:val="0"/>
                <w:numId w:val="2"/>
              </w:numPr>
              <w:spacing w:after="0" w:line="100" w:lineRule="atLeast"/>
              <w:rPr>
                <w:sz w:val="18"/>
                <w:szCs w:val="18"/>
              </w:rPr>
            </w:pPr>
            <w:r w:rsidRPr="00F17E87">
              <w:rPr>
                <w:sz w:val="18"/>
                <w:szCs w:val="18"/>
              </w:rPr>
              <w:t>wym. elementów: od 3 do 9 cm</w:t>
            </w:r>
          </w:p>
          <w:p w:rsidR="00B6346D" w:rsidRPr="00F17E87" w:rsidRDefault="00B6346D" w:rsidP="00B6346D">
            <w:pPr>
              <w:pStyle w:val="Akapitzlist20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:rsidR="00B6346D" w:rsidRPr="00F17E87" w:rsidRDefault="00B6346D" w:rsidP="00B6346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6346D" w:rsidRPr="00A57B6D" w:rsidTr="00B501CF">
        <w:trPr>
          <w:trHeight w:val="145"/>
        </w:trPr>
        <w:tc>
          <w:tcPr>
            <w:tcW w:w="437" w:type="dxa"/>
          </w:tcPr>
          <w:p w:rsidR="00B6346D" w:rsidRPr="00A57B6D" w:rsidRDefault="00B6346D" w:rsidP="00B6346D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 xml:space="preserve">zestaw do sprzątania z wózkiem </w:t>
            </w:r>
          </w:p>
        </w:tc>
        <w:tc>
          <w:tcPr>
            <w:tcW w:w="3897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Zestaw ma zawierać wózek oraz niezbędne akcesoria do sprzątania typu: mop, szczotka, zmiotka, szufelka . Wysokość wózka ma być nie mniejsza niż 50 cm.</w:t>
            </w:r>
          </w:p>
        </w:tc>
        <w:tc>
          <w:tcPr>
            <w:tcW w:w="1532" w:type="dxa"/>
          </w:tcPr>
          <w:p w:rsidR="00B6346D" w:rsidRPr="00F17E87" w:rsidRDefault="00B6346D" w:rsidP="00B6346D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6346D" w:rsidRPr="00F17E87" w:rsidRDefault="00B6346D" w:rsidP="00B6346D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F17E87"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6346D" w:rsidRPr="00A57B6D" w:rsidRDefault="00B6346D" w:rsidP="00B63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6346D" w:rsidRPr="001C6A6F" w:rsidRDefault="00B6346D" w:rsidP="00B634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891"/>
        </w:trPr>
        <w:tc>
          <w:tcPr>
            <w:tcW w:w="13798" w:type="dxa"/>
            <w:gridSpan w:val="9"/>
          </w:tcPr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RAZEM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BRUTTO: …………………………….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PODATEK VAT: 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0%: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5%: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8%: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23%: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A57B6D" w:rsidRDefault="00BC2FCF">
      <w:pPr>
        <w:rPr>
          <w:rFonts w:asciiTheme="minorHAnsi" w:hAnsiTheme="minorHAnsi" w:cstheme="minorHAnsi"/>
        </w:rPr>
      </w:pPr>
    </w:p>
    <w:sectPr w:rsidR="00BC2FCF" w:rsidRPr="00A57B6D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B0" w:rsidRDefault="003D56B0" w:rsidP="002D348E">
      <w:r>
        <w:separator/>
      </w:r>
    </w:p>
  </w:endnote>
  <w:endnote w:type="continuationSeparator" w:id="0">
    <w:p w:rsidR="003D56B0" w:rsidRDefault="003D56B0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26"/>
      <w:docPartObj>
        <w:docPartGallery w:val="Page Numbers (Bottom of Page)"/>
        <w:docPartUnique/>
      </w:docPartObj>
    </w:sdtPr>
    <w:sdtContent>
      <w:p w:rsidR="00B501CF" w:rsidRDefault="005B4796">
        <w:pPr>
          <w:pStyle w:val="Stopka"/>
          <w:jc w:val="right"/>
        </w:pPr>
        <w:fldSimple w:instr=" PAGE   \* MERGEFORMAT ">
          <w:r w:rsidR="00EC3FA2">
            <w:rPr>
              <w:noProof/>
            </w:rPr>
            <w:t>7</w:t>
          </w:r>
        </w:fldSimple>
      </w:p>
    </w:sdtContent>
  </w:sdt>
  <w:p w:rsidR="00B501CF" w:rsidRPr="0023722C" w:rsidRDefault="00B501CF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37465</wp:posOffset>
          </wp:positionV>
          <wp:extent cx="1181100" cy="552450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B501CF" w:rsidRPr="0023722C" w:rsidRDefault="00B501CF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B501CF" w:rsidRPr="0023722C" w:rsidRDefault="00B501CF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B501CF" w:rsidRPr="00600DA6" w:rsidRDefault="00B501CF" w:rsidP="00795F09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B0" w:rsidRDefault="003D56B0" w:rsidP="002D348E">
      <w:r>
        <w:separator/>
      </w:r>
    </w:p>
  </w:footnote>
  <w:footnote w:type="continuationSeparator" w:id="0">
    <w:p w:rsidR="003D56B0" w:rsidRDefault="003D56B0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CF" w:rsidRDefault="00B501CF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6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7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8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200A"/>
    <w:multiLevelType w:val="hybridMultilevel"/>
    <w:tmpl w:val="DC4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D6B4B"/>
    <w:multiLevelType w:val="hybridMultilevel"/>
    <w:tmpl w:val="DB04E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0"/>
  </w:num>
  <w:num w:numId="5">
    <w:abstractNumId w:val="19"/>
  </w:num>
  <w:num w:numId="6">
    <w:abstractNumId w:val="18"/>
  </w:num>
  <w:num w:numId="7">
    <w:abstractNumId w:val="9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2366B"/>
    <w:rsid w:val="00043B2F"/>
    <w:rsid w:val="00081903"/>
    <w:rsid w:val="000A687B"/>
    <w:rsid w:val="000B4041"/>
    <w:rsid w:val="000C48DF"/>
    <w:rsid w:val="000C50C9"/>
    <w:rsid w:val="000C5B2D"/>
    <w:rsid w:val="000E0F6B"/>
    <w:rsid w:val="000F4332"/>
    <w:rsid w:val="001126DE"/>
    <w:rsid w:val="001378B4"/>
    <w:rsid w:val="00146986"/>
    <w:rsid w:val="00157429"/>
    <w:rsid w:val="00166F46"/>
    <w:rsid w:val="00183637"/>
    <w:rsid w:val="00191F2B"/>
    <w:rsid w:val="0019565C"/>
    <w:rsid w:val="001B2342"/>
    <w:rsid w:val="001E7659"/>
    <w:rsid w:val="0020175C"/>
    <w:rsid w:val="0020437A"/>
    <w:rsid w:val="00216760"/>
    <w:rsid w:val="00251758"/>
    <w:rsid w:val="00261C8E"/>
    <w:rsid w:val="00263F42"/>
    <w:rsid w:val="002647BD"/>
    <w:rsid w:val="00281152"/>
    <w:rsid w:val="002B0670"/>
    <w:rsid w:val="002D348E"/>
    <w:rsid w:val="00323078"/>
    <w:rsid w:val="00331D3B"/>
    <w:rsid w:val="00341209"/>
    <w:rsid w:val="00353EAE"/>
    <w:rsid w:val="00392E96"/>
    <w:rsid w:val="003A65F3"/>
    <w:rsid w:val="003D3C00"/>
    <w:rsid w:val="003D56B0"/>
    <w:rsid w:val="003D6734"/>
    <w:rsid w:val="003E7474"/>
    <w:rsid w:val="00401F18"/>
    <w:rsid w:val="00415290"/>
    <w:rsid w:val="00433796"/>
    <w:rsid w:val="00486EC3"/>
    <w:rsid w:val="004C6D32"/>
    <w:rsid w:val="004C7D13"/>
    <w:rsid w:val="004E259D"/>
    <w:rsid w:val="00521C2D"/>
    <w:rsid w:val="0056023A"/>
    <w:rsid w:val="005952C1"/>
    <w:rsid w:val="005B4796"/>
    <w:rsid w:val="005C6467"/>
    <w:rsid w:val="005E6A8A"/>
    <w:rsid w:val="005E6EB0"/>
    <w:rsid w:val="00600DA6"/>
    <w:rsid w:val="006025EE"/>
    <w:rsid w:val="006865EE"/>
    <w:rsid w:val="006A0D63"/>
    <w:rsid w:val="006A293D"/>
    <w:rsid w:val="006A5F59"/>
    <w:rsid w:val="006B1275"/>
    <w:rsid w:val="006D0B6D"/>
    <w:rsid w:val="006F0A43"/>
    <w:rsid w:val="006F53A1"/>
    <w:rsid w:val="007136D7"/>
    <w:rsid w:val="007401E8"/>
    <w:rsid w:val="007537C4"/>
    <w:rsid w:val="007664EA"/>
    <w:rsid w:val="0078053F"/>
    <w:rsid w:val="007948EC"/>
    <w:rsid w:val="00795F09"/>
    <w:rsid w:val="007A7EC2"/>
    <w:rsid w:val="007C5B85"/>
    <w:rsid w:val="007D418F"/>
    <w:rsid w:val="00813CF6"/>
    <w:rsid w:val="0082099B"/>
    <w:rsid w:val="008953B2"/>
    <w:rsid w:val="008B57E8"/>
    <w:rsid w:val="008F71C3"/>
    <w:rsid w:val="008F7982"/>
    <w:rsid w:val="009010B3"/>
    <w:rsid w:val="00930A1C"/>
    <w:rsid w:val="009313C3"/>
    <w:rsid w:val="0093743F"/>
    <w:rsid w:val="009462CE"/>
    <w:rsid w:val="00954804"/>
    <w:rsid w:val="0095618D"/>
    <w:rsid w:val="009B526D"/>
    <w:rsid w:val="009C0573"/>
    <w:rsid w:val="009C0796"/>
    <w:rsid w:val="009E4695"/>
    <w:rsid w:val="009F5573"/>
    <w:rsid w:val="00A00EA6"/>
    <w:rsid w:val="00A25E14"/>
    <w:rsid w:val="00A40671"/>
    <w:rsid w:val="00A57B6D"/>
    <w:rsid w:val="00A635F2"/>
    <w:rsid w:val="00A66E0B"/>
    <w:rsid w:val="00A74EBF"/>
    <w:rsid w:val="00AA5D17"/>
    <w:rsid w:val="00AB3869"/>
    <w:rsid w:val="00AE2D0B"/>
    <w:rsid w:val="00B17D45"/>
    <w:rsid w:val="00B475F5"/>
    <w:rsid w:val="00B501CF"/>
    <w:rsid w:val="00B6346D"/>
    <w:rsid w:val="00B708EC"/>
    <w:rsid w:val="00BA3F23"/>
    <w:rsid w:val="00BA5746"/>
    <w:rsid w:val="00BB3C61"/>
    <w:rsid w:val="00BB693F"/>
    <w:rsid w:val="00BC2FCF"/>
    <w:rsid w:val="00BE7C11"/>
    <w:rsid w:val="00BF7651"/>
    <w:rsid w:val="00C007B5"/>
    <w:rsid w:val="00C177D4"/>
    <w:rsid w:val="00C36CAE"/>
    <w:rsid w:val="00C572F5"/>
    <w:rsid w:val="00C915C9"/>
    <w:rsid w:val="00CA2E55"/>
    <w:rsid w:val="00CB338D"/>
    <w:rsid w:val="00CB668D"/>
    <w:rsid w:val="00CD1AE6"/>
    <w:rsid w:val="00CD6AC4"/>
    <w:rsid w:val="00CD7ADF"/>
    <w:rsid w:val="00CE2BAC"/>
    <w:rsid w:val="00CF7048"/>
    <w:rsid w:val="00D0138F"/>
    <w:rsid w:val="00D11FAC"/>
    <w:rsid w:val="00D454A8"/>
    <w:rsid w:val="00D47234"/>
    <w:rsid w:val="00D52150"/>
    <w:rsid w:val="00D85B7B"/>
    <w:rsid w:val="00D969D5"/>
    <w:rsid w:val="00DD3991"/>
    <w:rsid w:val="00DE2012"/>
    <w:rsid w:val="00DE7CA5"/>
    <w:rsid w:val="00E36DCC"/>
    <w:rsid w:val="00E4386E"/>
    <w:rsid w:val="00E50F6B"/>
    <w:rsid w:val="00EB6BBA"/>
    <w:rsid w:val="00EC3FA2"/>
    <w:rsid w:val="00ED5F0D"/>
    <w:rsid w:val="00F00131"/>
    <w:rsid w:val="00F056CB"/>
    <w:rsid w:val="00F45D98"/>
    <w:rsid w:val="00F65F85"/>
    <w:rsid w:val="00F82579"/>
    <w:rsid w:val="00FD7805"/>
    <w:rsid w:val="00FE474B"/>
    <w:rsid w:val="00FE6B2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56023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521C2D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F841-1149-43AA-864D-66EBC946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70</cp:revision>
  <cp:lastPrinted>2017-09-18T12:09:00Z</cp:lastPrinted>
  <dcterms:created xsi:type="dcterms:W3CDTF">2017-09-14T11:35:00Z</dcterms:created>
  <dcterms:modified xsi:type="dcterms:W3CDTF">2017-10-03T12:25:00Z</dcterms:modified>
</cp:coreProperties>
</file>